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DIVERSION WATER- OLIVIA ROSE</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LA1063029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691"/>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DIVERSION WATER- OLIVIA ROSE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LA1063029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OLIVIA ROSE 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PARRISH VALEGA</w:t>
                  </w:r>
                  <w:r>
                    <w:rPr>
                      <w:rFonts w:ascii="Calibri" w:hAnsi="Calibri" w:eastAsia="Calibri"/>
                      <w:color w:val="000000"/>
                      <w:sz w:val="22"/>
                    </w:rPr>
                    <w:t xml:space="preserve"> at  </w:t>
                  </w:r>
                  <w:r>
                    <w:rPr>
                      <w:rFonts w:ascii="Calibri" w:hAnsi="Calibri" w:eastAsia="Calibri"/>
                      <w:color w:val="000000"/>
                      <w:sz w:val="22"/>
                    </w:rPr>
                    <w:t xml:space="preserve">225-673-8560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1.47 - 3.4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0.872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0 - 0.872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0.0134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0.00096 - 0.0217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16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25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16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25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2.1 - 2.4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5.83 - 5.84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0.8 - 0.9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SILVER</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0 - 0.051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71.8 - 72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DIVERSION WATER- OLIVIA ROSE</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DIVERSION WATER- OLIVIA ROSE</w:t>
                  </w:r>
                  <w:r>
                    <w:rPr>
                      <w:rFonts w:ascii="Calibri" w:hAnsi="Calibri" w:eastAsia="Calibri"/>
                      <w:color w:val="000000"/>
                      <w:sz w:val="22"/>
                    </w:rPr>
                    <w:t xml:space="preserve"> and </w:t>
                  </w:r>
                  <w:r>
                    <w:rPr>
                      <w:rFonts w:ascii="Calibri" w:hAnsi="Calibri" w:eastAsia="Calibri"/>
                      <w:color w:val="000000"/>
                      <w:sz w:val="22"/>
                    </w:rPr>
                    <w:t xml:space="preserve">PARRISH VALEGA BUS Phone: 225-673-8560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DIVERSION WATER- OLIVIA ROSE</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