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KILLIAN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LA1063030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KILLIAN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LA1063030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BROADMOOR</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KILLIAN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RIVERSIDE RIDGE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JOSIAH COX</w:t>
                  </w:r>
                  <w:r>
                    <w:rPr>
                      <w:rFonts w:ascii="Calibri" w:hAnsi="Calibri" w:eastAsia="Calibri"/>
                      <w:color w:val="000000"/>
                      <w:sz w:val="22"/>
                    </w:rPr>
                    <w:t xml:space="preserve"> at  </w:t>
                  </w:r>
                  <w:r>
                    <w:rPr>
                      <w:rFonts w:ascii="Calibri" w:hAnsi="Calibri" w:eastAsia="Calibri"/>
                      <w:color w:val="000000"/>
                      <w:sz w:val="22"/>
                    </w:rPr>
                    <w:t xml:space="preserve">314-736-4672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1.29 - 1.88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20224 RIVERSIDE DR/HWY 22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HENRY RD @ HWY 22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20224 RIVERSIDE DR/HWY 22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HENRY RD @ HWY 22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BROADMOOR</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KILLIAN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20SO27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51:XII.319.D.4 and 169.B.2 - When groundwater is the only source of water supply for any community water supply or for any non-community water supply serving a hospital, a minimum of two approved and active groundwater wells (or, if not a second well, connection to another approved water supply of sufficient capacity) shall be provided, unless otherwise specified by the state health officer. Providing an LDH-approved annual public notice to customers may be considered in lieu of meeting §169.B.2 of this Part.;</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9/18/2023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RIVERSIDE RIDGE WELL</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20SW17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51:XII.319.D.13 and 331.A - Abandoned water wells and well holes shall be plugged in accordance with the Louisiana Water Well Rules, Regulations, and Standards.;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KILLIAN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KILLIAN WATER SYSTEM</w:t>
                  </w:r>
                  <w:r>
                    <w:rPr>
                      <w:rFonts w:ascii="Calibri" w:hAnsi="Calibri" w:eastAsia="Calibri"/>
                      <w:color w:val="000000"/>
                      <w:sz w:val="22"/>
                    </w:rPr>
                    <w:t xml:space="preserve"> and </w:t>
                  </w:r>
                  <w:r>
                    <w:rPr>
                      <w:rFonts w:ascii="Calibri" w:hAnsi="Calibri" w:eastAsia="Calibri"/>
                      <w:color w:val="000000"/>
                      <w:sz w:val="22"/>
                    </w:rPr>
                    <w:t xml:space="preserve">JOSIAH COX BUS Phone: 314-736-4672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KILLIAN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