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SPRINGFIELD MOBILE HOME PARK</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LA1063035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SPRINGFIELD MOBILE HOME PARK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LA1063035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CC TO FSWC-SPRINGFIELD AREA LA1063024</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SPRINGFIELD TERRACE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MIGNON FISHER</w:t>
                  </w:r>
                  <w:r>
                    <w:rPr>
                      <w:rFonts w:ascii="Calibri" w:hAnsi="Calibri" w:eastAsia="Calibri"/>
                      <w:color w:val="000000"/>
                      <w:sz w:val="22"/>
                    </w:rPr>
                    <w:t xml:space="preserve"> at  </w:t>
                  </w:r>
                  <w:r>
                    <w:rPr>
                      <w:rFonts w:ascii="Calibri" w:hAnsi="Calibri" w:eastAsia="Calibri"/>
                      <w:color w:val="000000"/>
                      <w:sz w:val="22"/>
                    </w:rPr>
                    <w:t xml:space="preserve">985-351-2446</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1/27/2025 - 4/2/2025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1/27/2025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GROUNDWATER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ADDRESS DEFICIENCY (GWR)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1/27/2025 - 4/2/2025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GROUNDWATER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ADDRESS DEFICIENCY (GWR)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0.74 - 5.4</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0.0022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0 - 0.0028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56</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72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56</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72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4/12/2019</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DISTRIBUTION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CC17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8/4/2019</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51:XII.344 - Protection of Water Supply/Containment Practices; 40 CFR 141.403 and LAC 51:XII.344 - Each water supplier shall protect the water produced and distributed by its water supply system from potential contamination by ensuring compliance with the containment practices and maintenance/field testing requirements.  In implementing ordinances, rules, contracts, policies, or other steps to achieve such compliance, water suppliers shall have the authority to prohibit or discontinue water service to customers who fail to install, maintain, field test, or report the results of the field test for containment assemblies or methods.;30</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4/12/2019</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DISTRIBUTION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CC17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11/2/2019</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51:XII.344 - Protection of Water Supply/Containment Practices; 40 CFR 141.403 and LAC 51:XII.344 - Each water supplier shall protect the water produced and distributed by its water supply system from potential contamination by ensuring compliance with the containment practices and maintenance/field testing requirements.  In implementing ordinances, rules, contracts, policies, or other steps to achieve such compliance, water suppliers shall have the authority to prohibit or discontinue water service to customers who fail to install, maintain, field test, or report the results of the field test for containment assemblies or methods.;30</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4/12/2019</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SPRINGFIELD TERRACE WELL</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SW13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8/4/2019</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SRC WL - LAC 51:XII.327.A.2 - GW - Safe Distance; 40 CFR 141.403 and LAC 51:XII.327.A.2 - Every potable water well, and the immediate appurtenances thereto that comprise the well, shall be located at a safe distance from all possible sources of contamination, including but not limited to, privies, cesspools, septic tanks, subsurface tile systems, sewers, drains, barnyards, and pits below the ground surface. The horizontal distance from any such possible source of pollution shall be as great as possible, but in no case less than the following minimum distances, except as otherwise approved by the state health officer.;213</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4/12/2019</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SPRINGFIELD TERRACE WELL</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SW13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11/2/2019</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SRC WL - LAC 51:XII.327.A.2 - GW - Safe Distance; 40 CFR 141.403 and LAC 51:XII.327.A.2 - Every potable water well, and the immediate appurtenances thereto that comprise the well, shall be located at a safe distance from all possible sources of contamination, including but not limited to, privies, cesspools, septic tanks, subsurface tile systems, sewers, drains, barnyards, and pits below the ground surface. The horizontal distance from any such possible source of pollution shall be as great as possible, but in no case less than the following minimum distances, except as otherwise approved by the state health officer.;213</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4/12/2019</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MG57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8/4/2019</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Approval of Construction or Modification; No public water supply shall be hereafter constructed, operated or modified to the extent that the capacity, hydraulic conditions, functioning of treatment processes, or the quality of finished water is affected, without, and except in accordance with the plans and specifications for the installation which have been approved, in advance, as part of a permit submitted by the person having responsible charge of a municipality owned public water supply or by the owner of a privately owned public water supply. The permit shall be issued by the state health officer prior to the start of such construction or modification.;143</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4/12/2019</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MG57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11/2/2019</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Approval of Construction or Modification; No public water supply shall be hereafter constructed, operated or modified to the extent that the capacity, hydraulic conditions, functioning of treatment processes, or the quality of finished water is affected, without, and except in accordance with the plans and specifications for the installation which have been approved, in advance, as part of a permit submitted by the person having responsible charge of a municipality owned public water supply or by the owner of a privately owned public water supply. The permit shall be issued by the state health officer prior to the start of such construction or modification.;143</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4/12/2019</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SE14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8/4/2019</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 CFR 141.403 and LAC 51:XII.315.D - All public water supply wells, treatment units, tanks, etc., shall be located inside a fenced area that is capable of being locked; said areas shall be locked when unattended. The fence shall be resistant to climbing and at least 6 feet high.;146</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4/12/2019</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SE14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11/2/2019</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 CFR 141.403 and LAC 51:XII.315.D - All public water supply wells, treatment units, tanks, etc., shall be located inside a fenced area that is capable of being locked; said areas shall be locked when unattended. The fence shall be resistant to climbing and at least 6 feet high.;146</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10/15/2024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SPRINGFIELD TERRACE WELL</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20MG58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1/26/2025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 and LAC 51:XII.135.A - Dedicated standby power shall be provided by any community water supply and any non-community water supply serving a hospital so that water can be treated and/or pumped to the distribution system during power outages to meet the average daily demand during the month of maximum water use. A standby power supply shall be provided through a dedicated portable or in-place auxiliary power of adequate supply and connectivity.;</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SPRINGFIELD MOBILE HOME PARK</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SPRINGFIELD MOBILE HOME PARK</w:t>
                  </w:r>
                  <w:r>
                    <w:rPr>
                      <w:rFonts w:ascii="Calibri" w:hAnsi="Calibri" w:eastAsia="Calibri"/>
                      <w:color w:val="000000"/>
                      <w:sz w:val="22"/>
                    </w:rPr>
                    <w:t xml:space="preserve"> and </w:t>
                  </w:r>
                  <w:r>
                    <w:rPr>
                      <w:rFonts w:ascii="Calibri" w:hAnsi="Calibri" w:eastAsia="Calibri"/>
                      <w:color w:val="000000"/>
                      <w:sz w:val="22"/>
                    </w:rPr>
                    <w:t xml:space="preserve">MIGNON FISHER BUS Phone: 985-351-2446</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SPRINGFIELD MOBILE HOME PARK</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