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WARD II WATER DISTRICT</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LA1063039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WARD II WATER DISTRICT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LA1063039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ALLEN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BALL PARK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BRADFORD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BUDDY ELLIS WELL 001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BUDDY ELLIS WELL 002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BURGESS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CC TO 1063101 FSWC-JUSTIN HEIGHTS</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FAIRBURN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HWY 190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JUBAN CROSSING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MCCLURE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MELROSE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MYERS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NEW BALL PARK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PERKINS RD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PORT VINCENT WELL NO.2(1996)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 HAVEN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STAFFORD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TOWER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VERSAILLES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ARBOR WALK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ARTIE PEIRSON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JOHN EASTERLY</w:t>
                  </w:r>
                  <w:r>
                    <w:rPr>
                      <w:rFonts w:ascii="Calibri" w:hAnsi="Calibri" w:eastAsia="Calibri"/>
                      <w:color w:val="000000"/>
                      <w:sz w:val="22"/>
                    </w:rPr>
                    <w:t xml:space="preserve"> at  </w:t>
                  </w:r>
                  <w:r>
                    <w:rPr>
                      <w:rFonts w:ascii="Calibri" w:hAnsi="Calibri" w:eastAsia="Calibri"/>
                      <w:color w:val="000000"/>
                      <w:sz w:val="22"/>
                    </w:rPr>
                    <w:t xml:space="preserve">225-665-5188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80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0.0 - 3.4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JUBAN PARC JR HIGH @ BROWN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2024 - 2025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KIDS CORNER AND EDEN CHURCH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2024 - 2025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JUBAN PARC JR HIGH @ BROWN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2024 - 2025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KIDS CORNER AND EDEN CHURCH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2024 - 2025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WARD II WATER DISTRICT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WARD II WATER DISTRICT</w:t>
                  </w:r>
                  <w:r>
                    <w:rPr>
                      <w:rFonts w:ascii="Calibri" w:hAnsi="Calibri" w:eastAsia="Calibri"/>
                      <w:color w:val="000000"/>
                      <w:sz w:val="22"/>
                    </w:rPr>
                    <w:t xml:space="preserve"> and </w:t>
                  </w:r>
                  <w:r>
                    <w:rPr>
                      <w:rFonts w:ascii="Calibri" w:hAnsi="Calibri" w:eastAsia="Calibri"/>
                      <w:color w:val="000000"/>
                      <w:sz w:val="22"/>
                    </w:rPr>
                    <w:t xml:space="preserve">JOHN EASTERLY BUS Phone: 225-665-5188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WARD II WATER DISTRICT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