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UTILITIES INC - OAKRIDGE</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LA1063058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UTILITIES INC - OAKRIDGE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LA1063058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PRIMARY WELL(ABANDONED)</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 1063004 CITY OF DENHAM</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#2(1995)</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LA1063058 - UTILITIES INC - OAKRIDGE</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DENHAM SPRINGS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ALEX WILLIAMS</w:t>
                  </w:r>
                  <w:r>
                    <w:rPr>
                      <w:rFonts w:ascii="Calibri" w:hAnsi="Calibri" w:eastAsia="Calibri"/>
                      <w:color w:val="000000"/>
                      <w:sz w:val="22"/>
                    </w:rPr>
                    <w:t xml:space="preserve"> at  </w:t>
                  </w:r>
                  <w:r>
                    <w:rPr>
                      <w:rFonts w:ascii="Calibri" w:hAnsi="Calibri" w:eastAsia="Calibri"/>
                      <w:color w:val="000000"/>
                      <w:sz w:val="22"/>
                    </w:rPr>
                    <w:t xml:space="preserve">985-705-4696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0.61 - 1.7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DENHAM SPRINGS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DENHAM SPRINGS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DENHAM SPRINGS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SELENIUM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DENHAM SPRINGS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0 - 9</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and metal refineries;  Erosion of natural deposits;  Discharge from mines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23581 PRIMROSE CT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BETWEEN 10970&amp; 11000 OAKRIDGE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23581 PRIMROSE CT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BETWEEN 10970&amp; 11000 OAKRIDGE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DENHAM SPRINGS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DENHAM SPRINGS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9.3 - 9.6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DENHAM SPRINGS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DENHAM SPRINGS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DENHAM SPRINGS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6.1 - 6.37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DENHAM SPRINGS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DENHAM SPRINGS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56.6 - 58.4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DENHAM SPRINGS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UTILITIES INC - OAKRIDGE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UTILITIES INC - OAKRIDGE</w:t>
                  </w:r>
                  <w:r>
                    <w:rPr>
                      <w:rFonts w:ascii="Calibri" w:hAnsi="Calibri" w:eastAsia="Calibri"/>
                      <w:color w:val="000000"/>
                      <w:sz w:val="22"/>
                    </w:rPr>
                    <w:t xml:space="preserve"> and </w:t>
                  </w:r>
                  <w:r>
                    <w:rPr>
                      <w:rFonts w:ascii="Calibri" w:hAnsi="Calibri" w:eastAsia="Calibri"/>
                      <w:color w:val="000000"/>
                      <w:sz w:val="22"/>
                    </w:rPr>
                    <w:t xml:space="preserve">ALEX WILLIAMS BUS Phone: 985-705-4696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UTILITIES INC - OAKRIDGE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