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JIMS TRAILER PARK</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LA1063076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JIMS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LA1063076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JIMS T/P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CHASE FLETCHER</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0.0013 - 0.0038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JIMS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JIMS TRAILER PARK</w:t>
                  </w:r>
                  <w:r>
                    <w:rPr>
                      <w:rFonts w:ascii="Calibri" w:hAnsi="Calibri" w:eastAsia="Calibri"/>
                      <w:color w:val="000000"/>
                      <w:sz w:val="22"/>
                    </w:rPr>
                    <w:t xml:space="preserve"> and </w:t>
                  </w:r>
                  <w:r>
                    <w:rPr>
                      <w:rFonts w:ascii="Calibri" w:hAnsi="Calibri" w:eastAsia="Calibri"/>
                      <w:color w:val="000000"/>
                      <w:sz w:val="22"/>
                    </w:rPr>
                    <w:t xml:space="preserve">CHASE FLETCHER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JIMS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