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MAGNOLIA-LAKESIDE EAST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LA1063098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MAGNOLIA-LAKESIDE EAST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LA1063098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LA1063039 WARD II WTR DIST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LA1063098 - MAGNOLIA-LAKESIDE EAST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27270 LAKEFRONT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27352 E LAKESIDE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27270 LAKEFRONT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27352 E LAKESIDE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WARD II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MAGNOLIA-LAKESIDE EAST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MAGNOLIA-LAKESIDE EAST</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MAGNOLIA-LAKESIDE EAST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