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DIVERSION WATER - MONTROSE SUBDIVISION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LA1063103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DIVERSION WATER - MONTROSE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LA1063103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MONTROSE WELL  002(SOUTH)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MONTROSE WELL 001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PARRISH VALEGA</w:t>
                  </w:r>
                  <w:r>
                    <w:rPr>
                      <w:rFonts w:ascii="Calibri" w:hAnsi="Calibri" w:eastAsia="Calibri"/>
                      <w:color w:val="000000"/>
                      <w:sz w:val="22"/>
                    </w:rPr>
                    <w:t xml:space="preserve"> at  </w:t>
                  </w:r>
                  <w:r>
                    <w:rPr>
                      <w:rFonts w:ascii="Calibri" w:hAnsi="Calibri" w:eastAsia="Calibri"/>
                      <w:color w:val="000000"/>
                      <w:sz w:val="22"/>
                    </w:rPr>
                    <w:t xml:space="preserve">225-673-8560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0.72 - 2.7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MONTROSE NORTH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OAK FORREST ESTATES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MONTROSE NORTH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OAK FORREST ESTATES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6.17 - 6.72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68.9 - 87.8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DIVERSION WATER - MONTROSE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DIVERSION WATER - MONTROSE SUBDIVISION</w:t>
                  </w:r>
                  <w:r>
                    <w:rPr>
                      <w:rFonts w:ascii="Calibri" w:hAnsi="Calibri" w:eastAsia="Calibri"/>
                      <w:color w:val="000000"/>
                      <w:sz w:val="22"/>
                    </w:rPr>
                    <w:t xml:space="preserve"> and </w:t>
                  </w:r>
                  <w:r>
                    <w:rPr>
                      <w:rFonts w:ascii="Calibri" w:hAnsi="Calibri" w:eastAsia="Calibri"/>
                      <w:color w:val="000000"/>
                      <w:sz w:val="22"/>
                    </w:rPr>
                    <w:t xml:space="preserve">PARRISH VALEGA BUS Phone: 225-673-8560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DIVERSION WATER - MONTROSE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