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WATER FRONT WEST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WATER FRONT WEST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TERRACE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TERRACE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CLINE S/D (HILLTOP)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CLINE S/D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HIGHLAND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HIGHLANDS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HIGHLANDS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THREE RIVERS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FRONT EAST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FRONT WEST WELL 001(HOMEPORT#2)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FRONT WEST WELL 002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0.0023 - 0.0828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22299 WATERFRONT EAST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47738 AMITE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22299 WATERFRONT EAST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47738 AMITE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WATER FRONT WEST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WATER FRONT WEST</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WATER FRONT WEST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