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DIVERSION WATER RIVER HIGHLANDS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LA1063109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DIVERSION WATER RIVER HIGHLANDS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LA1063109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TERRACE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HIGHLANDS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 HIGHLANDS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PARRISH VALEGA</w:t>
                  </w:r>
                  <w:r>
                    <w:rPr>
                      <w:rFonts w:ascii="Calibri" w:hAnsi="Calibri" w:eastAsia="Calibri"/>
                      <w:color w:val="000000"/>
                      <w:sz w:val="22"/>
                    </w:rPr>
                    <w:t xml:space="preserve"> at  </w:t>
                  </w:r>
                  <w:r>
                    <w:rPr>
                      <w:rFonts w:ascii="Calibri" w:hAnsi="Calibri" w:eastAsia="Calibri"/>
                      <w:color w:val="000000"/>
                      <w:sz w:val="22"/>
                    </w:rPr>
                    <w:t xml:space="preserve">225-673-8560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0.01 - 3.0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DICHLOROMETHANE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pharmaceutical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0.0999</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0.0023 - 0.135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11811 RIVER HIGHLANDS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13042 BAYOU TERRACE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11811 RIVER HIGHLANDS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13042 BAYOU TERRACE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9.1 - 11.3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6.53 - 7.55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0.8 - 0.9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52.9 - 67.1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10/10/2025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DIVERSION WATER RIVER HIGHLANDS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DIVERSION WATER RIVER HIGHLANDS</w:t>
                  </w:r>
                  <w:r>
                    <w:rPr>
                      <w:rFonts w:ascii="Calibri" w:hAnsi="Calibri" w:eastAsia="Calibri"/>
                      <w:color w:val="000000"/>
                      <w:sz w:val="22"/>
                    </w:rPr>
                    <w:t xml:space="preserve"> and </w:t>
                  </w:r>
                  <w:r>
                    <w:rPr>
                      <w:rFonts w:ascii="Calibri" w:hAnsi="Calibri" w:eastAsia="Calibri"/>
                      <w:color w:val="000000"/>
                      <w:sz w:val="22"/>
                    </w:rPr>
                    <w:t xml:space="preserve">PARRISH VALEGA BUS Phone: 225-673-8560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DIVERSION WATER RIVER HIGHLANDS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