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DIVERSION WATER - CHINQUAPIN</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LA1063114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DIVERSION WATER - CHINQUAPIN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LA1063114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CHINQUAPIN NEW WELL-002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CHINQUAPIN WELL 001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PARRISH VALEGA</w:t>
                  </w:r>
                  <w:r>
                    <w:rPr>
                      <w:rFonts w:ascii="Calibri" w:hAnsi="Calibri" w:eastAsia="Calibri"/>
                      <w:color w:val="000000"/>
                      <w:sz w:val="22"/>
                    </w:rPr>
                    <w:t xml:space="preserve"> at  </w:t>
                  </w:r>
                  <w:r>
                    <w:rPr>
                      <w:rFonts w:ascii="Calibri" w:hAnsi="Calibri" w:eastAsia="Calibri"/>
                      <w:color w:val="000000"/>
                      <w:sz w:val="22"/>
                    </w:rPr>
                    <w:t xml:space="preserve">225-673-8560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1.49 - 4.0</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0.901 - 1.71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22920 CHENE BLANC</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23396 CHENE BLANC</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22920 CHENE BLANC</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23396 CHENE BLANC</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7.8 - 8.5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6.56 - 7.57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63.3 - 68.9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6 - 7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DIVERSION WATER - CHINQUAPIN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DIVERSION WATER - CHINQUAPIN</w:t>
                  </w:r>
                  <w:r>
                    <w:rPr>
                      <w:rFonts w:ascii="Calibri" w:hAnsi="Calibri" w:eastAsia="Calibri"/>
                      <w:color w:val="000000"/>
                      <w:sz w:val="22"/>
                    </w:rPr>
                    <w:t xml:space="preserve"> and </w:t>
                  </w:r>
                  <w:r>
                    <w:rPr>
                      <w:rFonts w:ascii="Calibri" w:hAnsi="Calibri" w:eastAsia="Calibri"/>
                      <w:color w:val="000000"/>
                      <w:sz w:val="22"/>
                    </w:rPr>
                    <w:t xml:space="preserve">PARRISH VALEGA BUS Phone: 225-673-8560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DIVERSION WATER - CHINQUAPIN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