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OLD MILL SETTLEMENT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OLD MILL SETTLEMENT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COVE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MILL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14060 OLD MILL SETTLEMENT TRACE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17575 COVE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14060 OLD MILL SETTLEMENT TRACE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17575 COVE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27.6 - 33.4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5.99 - 6.29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42 - 53.4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OLD MILL SETTLEMENT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OLD MILL SETTLEMENT</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OLD MILL SETTLEMENT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