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CARTER PLANTATION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LA1063119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CARTER PLANTATION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LA1063119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CARTER PLANTATION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 MUNDINGER</w:t>
                  </w:r>
                  <w:r>
                    <w:rPr>
                      <w:rFonts w:ascii="Calibri" w:hAnsi="Calibri" w:eastAsia="Calibri"/>
                      <w:color w:val="000000"/>
                      <w:sz w:val="22"/>
                    </w:rPr>
                    <w:t xml:space="preserve"> at  </w:t>
                  </w:r>
                  <w:r>
                    <w:rPr>
                      <w:rFonts w:ascii="Calibri" w:hAnsi="Calibri" w:eastAsia="Calibri"/>
                      <w:color w:val="000000"/>
                      <w:sz w:val="22"/>
                    </w:rPr>
                    <w:t xml:space="preserve">225-636-1082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30946 CARTER CEMETERY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MAINTENANCE BLDG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30946 CARTER CEMETERY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MAINTENANCE BLDG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CARTER PLANTATION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CARTER PLANTATION</w:t>
                  </w:r>
                  <w:r>
                    <w:rPr>
                      <w:rFonts w:ascii="Calibri" w:hAnsi="Calibri" w:eastAsia="Calibri"/>
                      <w:color w:val="000000"/>
                      <w:sz w:val="22"/>
                    </w:rPr>
                    <w:t xml:space="preserve"> and </w:t>
                  </w:r>
                  <w:r>
                    <w:rPr>
                      <w:rFonts w:ascii="Calibri" w:hAnsi="Calibri" w:eastAsia="Calibri"/>
                      <w:color w:val="000000"/>
                      <w:sz w:val="22"/>
                    </w:rPr>
                    <w:t xml:space="preserve">JOHN MUNDINGER BUS Phone: 225-636-1082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CARTER PLANTATION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