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STONEHILL</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STONEHILL</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STONEHILL 001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STONEHILL 002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19860 STONE HILL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19992 FIELDSTONE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19860 STONE HILL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19992 FIELDSTONE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6.26 - 6.31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76.3 - 76.8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STONEHILL</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STONEHILL</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STONEHILL</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