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DELTA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LA1065001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DELTA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LA1065001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WALNUT BAYOU 1065004</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LA1035004 - MONTICELLO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LA1035004 - MONTICELLO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LA1065001 - DELTA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LA1035004 - MONTICELLO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LA1035004 - MONTICELLO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LA1123001 - EPPS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RUTHANN VERCHER</w:t>
                  </w:r>
                  <w:r>
                    <w:rPr>
                      <w:rFonts w:ascii="Calibri" w:hAnsi="Calibri" w:eastAsia="Calibri"/>
                      <w:color w:val="000000"/>
                      <w:sz w:val="22"/>
                    </w:rPr>
                    <w:t xml:space="preserve"> at  </w:t>
                  </w:r>
                  <w:r>
                    <w:rPr>
                      <w:rFonts w:ascii="Calibri" w:hAnsi="Calibri" w:eastAsia="Calibri"/>
                      <w:color w:val="000000"/>
                      <w:sz w:val="22"/>
                    </w:rPr>
                    <w:t xml:space="preserve">318-633-9566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5/1/2025 - 5/31/2025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5/7/2025 - 11/3/2025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5/7/2025 - 12/16/2025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7/2/2025 - 11/5/2025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NOTIFICATION, KNOWN OR POTENTIAL LSL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8/8/2025 - 9/3/2025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8/8/2025 - 8/9/2025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8/8/2025 - 9/3/2025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8/8/2025 - 3/3/2026</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0.31 - 4.3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0.38 - 0.45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0.648 - 1.66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0.789 - 1.01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4.72 - 6.45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0.919 - 2.15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1.23 - 1.77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301 THIRD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END OF STAFFORD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301 THIRD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END OF STAFFORD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29 - 80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102 - 107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70 - 84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103 - 126.9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18 - 18.4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18.8 - 19.1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0.19 - 0.24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0.07 - 0.08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PARAQUAT</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UG/L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6.79 - 7.01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7.28 - 7.84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5.85 - 5.99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4.5 - 4.8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3 - 3.1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PROVIDENCE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99.3 - 140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WALNUT BAYOU WATER ASSOCIATION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209 - 214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EPPS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169 - 179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PIONEER DARNELL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DELTA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DELTA WATER SYSTEM</w:t>
                  </w:r>
                  <w:r>
                    <w:rPr>
                      <w:rFonts w:ascii="Calibri" w:hAnsi="Calibri" w:eastAsia="Calibri"/>
                      <w:color w:val="000000"/>
                      <w:sz w:val="22"/>
                    </w:rPr>
                    <w:t xml:space="preserve"> and </w:t>
                  </w:r>
                  <w:r>
                    <w:rPr>
                      <w:rFonts w:ascii="Calibri" w:hAnsi="Calibri" w:eastAsia="Calibri"/>
                      <w:color w:val="000000"/>
                      <w:sz w:val="22"/>
                    </w:rPr>
                    <w:t xml:space="preserve">RUTHANN VERCHER BUS Phone: 318-633-9566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DELTA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