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TALLULAH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LA1065003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TALLULAH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LA1065003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YVONNE LEWIS</w:t>
                  </w:r>
                  <w:r>
                    <w:rPr>
                      <w:rFonts w:ascii="Calibri" w:hAnsi="Calibri" w:eastAsia="Calibri"/>
                      <w:color w:val="000000"/>
                      <w:sz w:val="22"/>
                    </w:rPr>
                    <w:t xml:space="preserve"> at  </w:t>
                  </w:r>
                  <w:r>
                    <w:rPr>
                      <w:rFonts w:ascii="Calibri" w:hAnsi="Calibri" w:eastAsia="Calibri"/>
                      <w:color w:val="000000"/>
                      <w:sz w:val="22"/>
                    </w:rPr>
                    <w:t xml:space="preserve">318-574-0964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7/2/2025 - 7/10/2025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0.04 - 4.07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0.896 - 2.48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PARISH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1015 WEST GREEN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PARISH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1015 WEST GREEN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230.2 - 290.4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10.99 - 16.13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6.83 - 7.77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30 - 44.9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0.52 - 2.01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29.4 - 37.3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NORTHEAST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NORTHEAST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SOUTHEAST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SOUTHEAST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SOUTHWEST CLEARWELL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TALLULAH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TALLULAH WATER SYSTEM</w:t>
                  </w:r>
                  <w:r>
                    <w:rPr>
                      <w:rFonts w:ascii="Calibri" w:hAnsi="Calibri" w:eastAsia="Calibri"/>
                      <w:color w:val="000000"/>
                      <w:sz w:val="22"/>
                    </w:rPr>
                    <w:t xml:space="preserve"> and </w:t>
                  </w:r>
                  <w:r>
                    <w:rPr>
                      <w:rFonts w:ascii="Calibri" w:hAnsi="Calibri" w:eastAsia="Calibri"/>
                      <w:color w:val="000000"/>
                      <w:sz w:val="22"/>
                    </w:rPr>
                    <w:t xml:space="preserve">YVONNE LEWIS BUS Phone: 318-574-0964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TALLULAH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