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WALNUT BAYOU WATER ASSOCIATION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LA1065004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WALNUT BAYOU WATER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LA1065004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ROBERSON</w:t>
                  </w:r>
                  <w:r>
                    <w:rPr>
                      <w:rFonts w:ascii="Calibri" w:hAnsi="Calibri" w:eastAsia="Calibri"/>
                      <w:color w:val="000000"/>
                      <w:sz w:val="22"/>
                    </w:rPr>
                    <w:t xml:space="preserve"> at  </w:t>
                  </w:r>
                  <w:r>
                    <w:rPr>
                      <w:rFonts w:ascii="Calibri" w:hAnsi="Calibri" w:eastAsia="Calibri"/>
                      <w:color w:val="000000"/>
                      <w:sz w:val="22"/>
                    </w:rPr>
                    <w:t xml:space="preserve">318-574-2463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8/8/2025 - 8/9/2025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8/8/2025 - 3/3/2026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0.5 - 5.0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0.648 - 1.66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0.919 - 2.15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0.0481 - 0.976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0.0481 - 0.976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BAILEY @ HIGHWAY 65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SHARKEY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BAILEY @ HIGHWAY 65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SHARKEY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7.28 - 7.84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209 - 214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PUMPS, EAST WELL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WALNUT BAYOU WATER ASSOCIATION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WALNUT BAYOU WATER ASSOCIATION</w:t>
                  </w:r>
                  <w:r>
                    <w:rPr>
                      <w:rFonts w:ascii="Calibri" w:hAnsi="Calibri" w:eastAsia="Calibri"/>
                      <w:color w:val="000000"/>
                      <w:sz w:val="22"/>
                    </w:rPr>
                    <w:t xml:space="preserve"> and </w:t>
                  </w:r>
                  <w:r>
                    <w:rPr>
                      <w:rFonts w:ascii="Calibri" w:hAnsi="Calibri" w:eastAsia="Calibri"/>
                      <w:color w:val="000000"/>
                      <w:sz w:val="22"/>
                    </w:rPr>
                    <w:t xml:space="preserve">CHARLES ROBERSON BUS Phone: 318-574-2463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WALNUT BAYOU WATER ASSOCIATION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