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BAYOU MACON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LA1065005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BAYOU MACON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LA1065005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LA1083002 DELHI</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LA1083002 DELHI</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LA1065005 - BAYOU MACON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DARREN GREEN</w:t>
                  </w:r>
                  <w:r>
                    <w:rPr>
                      <w:rFonts w:ascii="Calibri" w:hAnsi="Calibri" w:eastAsia="Calibri"/>
                      <w:color w:val="000000"/>
                      <w:sz w:val="22"/>
                    </w:rPr>
                    <w:t xml:space="preserve"> at  </w:t>
                  </w:r>
                  <w:r>
                    <w:rPr>
                      <w:rFonts w:ascii="Calibri" w:hAnsi="Calibri" w:eastAsia="Calibri"/>
                      <w:color w:val="000000"/>
                      <w:sz w:val="22"/>
                    </w:rPr>
                    <w:t xml:space="preserve">318-878-2111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0.87 - 2.78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1240 HWY 577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 ANTLEY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1240 HWY 577 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 ANTLEY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66 - 130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0 - 47.9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7.24 - 8.43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1.2 - 3.8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163.1 - 268.2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DELHI WATER SUPPLY</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BAYOU MACON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BAYOU MACON WATER SYSTEM</w:t>
                  </w:r>
                  <w:r>
                    <w:rPr>
                      <w:rFonts w:ascii="Calibri" w:hAnsi="Calibri" w:eastAsia="Calibri"/>
                      <w:color w:val="000000"/>
                      <w:sz w:val="22"/>
                    </w:rPr>
                    <w:t xml:space="preserve"> and </w:t>
                  </w:r>
                  <w:r>
                    <w:rPr>
                      <w:rFonts w:ascii="Calibri" w:hAnsi="Calibri" w:eastAsia="Calibri"/>
                      <w:color w:val="000000"/>
                      <w:sz w:val="22"/>
                    </w:rPr>
                    <w:t xml:space="preserve">DARREN GREEN BUS Phone: 318-878-2111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BAYOU MACON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