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BONITA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BONITA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LEE CLEVELAND</w:t>
                  </w:r>
                  <w:r>
                    <w:rPr>
                      <w:rFonts w:ascii="Calibri" w:hAnsi="Calibri" w:eastAsia="Calibri"/>
                      <w:color w:val="000000"/>
                      <w:sz w:val="22"/>
                    </w:rPr>
                    <w:t xml:space="preserve"> at  </w:t>
                  </w:r>
                  <w:r>
                    <w:rPr>
                      <w:rFonts w:ascii="Calibri" w:hAnsi="Calibri" w:eastAsia="Calibri"/>
                      <w:color w:val="000000"/>
                      <w:sz w:val="22"/>
                    </w:rPr>
                    <w:t xml:space="preserve">318-823-2128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0.0 - 3.13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HUMPHREY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OLD BONITA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HUMPHREY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OLD BONITA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BONITA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BONITA WATER SYSTEM</w:t>
                  </w:r>
                  <w:r>
                    <w:rPr>
                      <w:rFonts w:ascii="Calibri" w:hAnsi="Calibri" w:eastAsia="Calibri"/>
                      <w:color w:val="000000"/>
                      <w:sz w:val="22"/>
                    </w:rPr>
                    <w:t xml:space="preserve"> and </w:t>
                  </w:r>
                  <w:r>
                    <w:rPr>
                      <w:rFonts w:ascii="Calibri" w:hAnsi="Calibri" w:eastAsia="Calibri"/>
                      <w:color w:val="000000"/>
                      <w:sz w:val="22"/>
                    </w:rPr>
                    <w:t xml:space="preserve">LEE CLEVELAND BUS Phone: 318-823-2128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BONITA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