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COLLINSTON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COLLINSTON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CARTER</w:t>
                  </w:r>
                  <w:r>
                    <w:rPr>
                      <w:rFonts w:ascii="Calibri" w:hAnsi="Calibri" w:eastAsia="Calibri"/>
                      <w:color w:val="000000"/>
                      <w:sz w:val="22"/>
                    </w:rPr>
                    <w:t xml:space="preserve"> at  </w:t>
                  </w:r>
                  <w:r>
                    <w:rPr>
                      <w:rFonts w:ascii="Calibri" w:hAnsi="Calibri" w:eastAsia="Calibri"/>
                      <w:color w:val="000000"/>
                      <w:sz w:val="22"/>
                    </w:rPr>
                    <w:t xml:space="preserve">318-874-2631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QUALITY PARAMETER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QUALITY PARAMETER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0.85 - 3.39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GEORGE FRANKLIN AND SWAN LAKE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GEORGE FRANKLIN AND SWAN LAKE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COLLINSTON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COLLINSTON WATER SYSTEM</w:t>
                  </w:r>
                  <w:r>
                    <w:rPr>
                      <w:rFonts w:ascii="Calibri" w:hAnsi="Calibri" w:eastAsia="Calibri"/>
                      <w:color w:val="000000"/>
                      <w:sz w:val="22"/>
                    </w:rPr>
                    <w:t xml:space="preserve"> and </w:t>
                  </w:r>
                  <w:r>
                    <w:rPr>
                      <w:rFonts w:ascii="Calibri" w:hAnsi="Calibri" w:eastAsia="Calibri"/>
                      <w:color w:val="000000"/>
                      <w:sz w:val="22"/>
                    </w:rPr>
                    <w:t xml:space="preserve">CHRISTOPHER CARTER BUS Phone: 318-874-2631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COLLINSTON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