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MER ROUGE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MER ROUGE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D. MCADAMS, III</w:t>
                  </w:r>
                  <w:r>
                    <w:rPr>
                      <w:rFonts w:ascii="Calibri" w:hAnsi="Calibri" w:eastAsia="Calibri"/>
                      <w:color w:val="000000"/>
                      <w:sz w:val="22"/>
                    </w:rPr>
                    <w:t xml:space="preserve"> at  </w:t>
                  </w:r>
                  <w:r>
                    <w:rPr>
                      <w:rFonts w:ascii="Calibri" w:hAnsi="Calibri" w:eastAsia="Calibri"/>
                      <w:color w:val="000000"/>
                      <w:sz w:val="22"/>
                    </w:rPr>
                    <w:t xml:space="preserve">318-647-3622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0.05 - 2.14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1.05 - 1.24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9300 HWY 133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165 ACROSS FROM KENNEDY RICE DRYERS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9300 HWY 133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165 ACROSS FROM KENNEDY RICE DRYERS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78 - 79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77.6 - 91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0.83 - 0.87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6.03 - 6.24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20.1 - 25.7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0.88 - 0.93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MER ROUGE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MER ROUGE WATER SYSTEM</w:t>
                  </w:r>
                  <w:r>
                    <w:rPr>
                      <w:rFonts w:ascii="Calibri" w:hAnsi="Calibri" w:eastAsia="Calibri"/>
                      <w:color w:val="000000"/>
                      <w:sz w:val="22"/>
                    </w:rPr>
                    <w:t xml:space="preserve"> and </w:t>
                  </w:r>
                  <w:r>
                    <w:rPr>
                      <w:rFonts w:ascii="Calibri" w:hAnsi="Calibri" w:eastAsia="Calibri"/>
                      <w:color w:val="000000"/>
                      <w:sz w:val="22"/>
                    </w:rPr>
                    <w:t xml:space="preserve">JOHN D. MCADAMS, III BUS Phone: 318-647-3622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MER ROUGE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