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MOREHOUSE CENTRAL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MOREHOUSE CENTRAL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(SMALL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(BIG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(DOWNLAND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RICKY WATERS</w:t>
                  </w:r>
                  <w:r>
                    <w:rPr>
                      <w:rFonts w:ascii="Calibri" w:hAnsi="Calibri" w:eastAsia="Calibri"/>
                      <w:color w:val="000000"/>
                      <w:sz w:val="22"/>
                    </w:rPr>
                    <w:t xml:space="preserve"> at  </w:t>
                  </w:r>
                  <w:r>
                    <w:rPr>
                      <w:rFonts w:ascii="Calibri" w:hAnsi="Calibri" w:eastAsia="Calibri"/>
                      <w:color w:val="000000"/>
                      <w:sz w:val="22"/>
                    </w:rPr>
                    <w:t xml:space="preserve">318-281-2263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0.8 - 1.91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9160 GRABAULT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DENT COCKRELL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9160 GRABAULT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DENT COCKRELL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154.4 - 204.4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6.14 - 6.41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17.3 - 18.6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MOREHOUSE CENTRAL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MOREHOUSE CENTRAL WS</w:t>
                  </w:r>
                  <w:r>
                    <w:rPr>
                      <w:rFonts w:ascii="Calibri" w:hAnsi="Calibri" w:eastAsia="Calibri"/>
                      <w:color w:val="000000"/>
                      <w:sz w:val="22"/>
                    </w:rPr>
                    <w:t xml:space="preserve"> and </w:t>
                  </w:r>
                  <w:r>
                    <w:rPr>
                      <w:rFonts w:ascii="Calibri" w:hAnsi="Calibri" w:eastAsia="Calibri"/>
                      <w:color w:val="000000"/>
                      <w:sz w:val="22"/>
                    </w:rPr>
                    <w:t xml:space="preserve">RICKY WATERS BUS Phone: 318-281-2263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MOREHOUSE CENTRAL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