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WATERWORKS 1 OF MOREHOUSE,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WATERWORKS 1 OF MOREHOUSE,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PEACH ORCHARD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BLEDSOE RD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BLEDSOE RD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RONALD WILLIAMSON</w:t>
                  </w:r>
                  <w:r>
                    <w:rPr>
                      <w:rFonts w:ascii="Calibri" w:hAnsi="Calibri" w:eastAsia="Calibri"/>
                      <w:color w:val="000000"/>
                      <w:sz w:val="22"/>
                    </w:rPr>
                    <w:t xml:space="preserve"> at  </w:t>
                  </w:r>
                  <w:r>
                    <w:rPr>
                      <w:rFonts w:ascii="Calibri" w:hAnsi="Calibri" w:eastAsia="Calibri"/>
                      <w:color w:val="000000"/>
                      <w:sz w:val="22"/>
                    </w:rPr>
                    <w:t xml:space="preserve">318-281-7348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5/1/2025 - 10/9/2025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5/1/2025 - 10/24/2025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7/2/2025 - 7/11/2025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9570 COOPER LAKE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RUSTIC ACRES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9570 COOPER LAKE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RUSTIC ACRES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93.6 - 167.1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17.7 - 20.9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 - BLEDSOE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 - BLEDSOE 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WATERWORKS 1 OF MOREHOUSE,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WATERWORKS 1 OF MOREHOUSE, INC</w:t>
                  </w:r>
                  <w:r>
                    <w:rPr>
                      <w:rFonts w:ascii="Calibri" w:hAnsi="Calibri" w:eastAsia="Calibri"/>
                      <w:color w:val="000000"/>
                      <w:sz w:val="22"/>
                    </w:rPr>
                    <w:t xml:space="preserve"> and </w:t>
                  </w:r>
                  <w:r>
                    <w:rPr>
                      <w:rFonts w:ascii="Calibri" w:hAnsi="Calibri" w:eastAsia="Calibri"/>
                      <w:color w:val="000000"/>
                      <w:sz w:val="22"/>
                    </w:rPr>
                    <w:t xml:space="preserve">RONALD WILLIAMSON BUS Phone: 318-281-7348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WATERWORKS 1 OF MOREHOUSE,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