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CONSOLIDATED WATERWORKS DISTRICT 2</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LA1067012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CONSOLIDATED WATERWORKS DISTRICT 2</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LA1067012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STEVE SISTRUNK</w:t>
                  </w:r>
                  <w:r>
                    <w:rPr>
                      <w:rFonts w:ascii="Calibri" w:hAnsi="Calibri" w:eastAsia="Calibri"/>
                      <w:color w:val="000000"/>
                      <w:sz w:val="22"/>
                    </w:rPr>
                    <w:t xml:space="preserve"> at  </w:t>
                  </w:r>
                  <w:r>
                    <w:rPr>
                      <w:rFonts w:ascii="Calibri" w:hAnsi="Calibri" w:eastAsia="Calibri"/>
                      <w:color w:val="000000"/>
                      <w:sz w:val="22"/>
                    </w:rPr>
                    <w:t xml:space="preserve">318-281-2989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0.25 - 3.04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12831 CROSSETT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COOPERLAKE ROAD AND YELDELL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12831 CROSSETT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COOPERLAKE ROAD AND YELDELL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54.1 - 140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6.49 - 7.03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12.3 - 16.6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CONSOLIDATED WATERWORKS DISTRICT 2</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CONSOLIDATED WATERWORKS DISTRICT 2</w:t>
                  </w:r>
                  <w:r>
                    <w:rPr>
                      <w:rFonts w:ascii="Calibri" w:hAnsi="Calibri" w:eastAsia="Calibri"/>
                      <w:color w:val="000000"/>
                      <w:sz w:val="22"/>
                    </w:rPr>
                    <w:t xml:space="preserve"> and </w:t>
                  </w:r>
                  <w:r>
                    <w:rPr>
                      <w:rFonts w:ascii="Calibri" w:hAnsi="Calibri" w:eastAsia="Calibri"/>
                      <w:color w:val="000000"/>
                      <w:sz w:val="22"/>
                    </w:rPr>
                    <w:t xml:space="preserve">STEVE SISTRUNK BUS Phone: 318-281-2989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CONSOLIDATED WATERWORKS DISTRICT 2</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