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WARD 3 WATER ASSOCIATION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WARD 3 WATER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JIMMY PERRY</w:t>
                  </w:r>
                  <w:r>
                    <w:rPr>
                      <w:rFonts w:ascii="Calibri" w:hAnsi="Calibri" w:eastAsia="Calibri"/>
                      <w:color w:val="000000"/>
                      <w:sz w:val="22"/>
                    </w:rPr>
                    <w:t xml:space="preserve"> at  </w:t>
                  </w:r>
                  <w:r>
                    <w:rPr>
                      <w:rFonts w:ascii="Calibri" w:hAnsi="Calibri" w:eastAsia="Calibri"/>
                      <w:color w:val="000000"/>
                      <w:sz w:val="22"/>
                    </w:rPr>
                    <w:t xml:space="preserve">318-281-9600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6/12/2025 - 7/1/2025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LEVEL 1 ASSESS, MULTIPLE TC POS (RTCR)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0.03 - 2.42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4400 DEW DROP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5422 UP AND DOWN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4400 DEW DROP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5422 UP AND DOWN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87.1 - 119.5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5.68 - 5.76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AT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20PU46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51:XII.223.H - All oil or grease lubricants which come into contact with the potable water shall be listed in NSF/ANSI Standard 60.;</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51:XII.319.D.11 and 327.A.15 - All potable water supply wells shall be provided with a readily accessible faucet or tap on the well discharge line at the well for the collection of water samples. The faucet or tap shall be of the smooth nozzle type, shall be upstream of the well discharge line check valve and shall terminate in a downward direction.;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WARD 3 WATER ASSOCIATION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WARD 3 WATER ASSOCIATION</w:t>
                  </w:r>
                  <w:r>
                    <w:rPr>
                      <w:rFonts w:ascii="Calibri" w:hAnsi="Calibri" w:eastAsia="Calibri"/>
                      <w:color w:val="000000"/>
                      <w:sz w:val="22"/>
                    </w:rPr>
                    <w:t xml:space="preserve"> and </w:t>
                  </w:r>
                  <w:r>
                    <w:rPr>
                      <w:rFonts w:ascii="Calibri" w:hAnsi="Calibri" w:eastAsia="Calibri"/>
                      <w:color w:val="000000"/>
                      <w:sz w:val="22"/>
                    </w:rPr>
                    <w:t xml:space="preserve">JIMMY PERRY BUS Phone: 318-281-9600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2A - We found coliforms indicating the need to look for potential problems in water treatment or distribution.  During the past year we failed to conduct all of the required assessment(s).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WARD 3 WATER ASSOCIATION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