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BEEKMAN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BEEKMAN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LOYLESS</w:t>
                  </w:r>
                  <w:r>
                    <w:rPr>
                      <w:rFonts w:ascii="Calibri" w:hAnsi="Calibri" w:eastAsia="Calibri"/>
                      <w:color w:val="000000"/>
                      <w:sz w:val="22"/>
                    </w:rPr>
                    <w:t xml:space="preserve"> at  </w:t>
                  </w:r>
                  <w:r>
                    <w:rPr>
                      <w:rFonts w:ascii="Calibri" w:hAnsi="Calibri" w:eastAsia="Calibri"/>
                      <w:color w:val="000000"/>
                      <w:sz w:val="22"/>
                    </w:rPr>
                    <w:t xml:space="preserve">318-435-5999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1.72 - 4.5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0.0673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0.0039 - 0.281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HENDRIX RD - STATE 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STEVENSON @ CROSSETT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HENDRIX RD - STATE 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STEVENSON @ CROSSETT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WELLS #1 &amp;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BEEKMAN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BEEKMAN WATER SYSTEM</w:t>
                  </w:r>
                  <w:r>
                    <w:rPr>
                      <w:rFonts w:ascii="Calibri" w:hAnsi="Calibri" w:eastAsia="Calibri"/>
                      <w:color w:val="000000"/>
                      <w:sz w:val="22"/>
                    </w:rPr>
                    <w:t xml:space="preserve"> and </w:t>
                  </w:r>
                  <w:r>
                    <w:rPr>
                      <w:rFonts w:ascii="Calibri" w:hAnsi="Calibri" w:eastAsia="Calibri"/>
                      <w:color w:val="000000"/>
                      <w:sz w:val="22"/>
                    </w:rPr>
                    <w:t xml:space="preserve">JAMES LOYLESS BUS Phone: 318-435-5999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BEEKMAN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