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SPICEWOOD MOBILE HOME PARK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LA1067022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691"/>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SPICEWOOD MOBILE HOME PARK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LA1067022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NO. 2, WEST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COREY COOPER</w:t>
                  </w:r>
                  <w:r>
                    <w:rPr>
                      <w:rFonts w:ascii="Calibri" w:hAnsi="Calibri" w:eastAsia="Calibri"/>
                      <w:color w:val="000000"/>
                      <w:sz w:val="22"/>
                    </w:rPr>
                    <w:t xml:space="preserve"> at  </w:t>
                  </w:r>
                  <w:r>
                    <w:rPr>
                      <w:rFonts w:ascii="Calibri" w:hAnsi="Calibri" w:eastAsia="Calibri"/>
                      <w:color w:val="000000"/>
                      <w:sz w:val="22"/>
                    </w:rPr>
                    <w:t xml:space="preserve">318-557-1436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0.03 - 5.5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MERCURY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Discharge from refineries and factories; Runoff from landfills; Runoff from cropland</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4434 DOWD ROAD LOT 21 1/2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4434 DOWD ROAD LOT 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4434 DOWD ROAD LOT 21 1/2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4434 DOWD ROAD LOT 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SPICEWOOD MOBILE HOME PARK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SPICEWOOD MOBILE HOME PARK WATER SYSTEM</w:t>
                  </w:r>
                  <w:r>
                    <w:rPr>
                      <w:rFonts w:ascii="Calibri" w:hAnsi="Calibri" w:eastAsia="Calibri"/>
                      <w:color w:val="000000"/>
                      <w:sz w:val="22"/>
                    </w:rPr>
                    <w:t xml:space="preserve"> and </w:t>
                  </w:r>
                  <w:r>
                    <w:rPr>
                      <w:rFonts w:ascii="Calibri" w:hAnsi="Calibri" w:eastAsia="Calibri"/>
                      <w:color w:val="000000"/>
                      <w:sz w:val="22"/>
                    </w:rPr>
                    <w:t xml:space="preserve">COREY COOPER BUS Phone: 318-557-1436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inorganic mercury well in excess of the MCL over many years could experience kidney damage.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SPICEWOOD MOBILE HOME PARK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