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CAMPTI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CAMPTI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BAYOU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MILL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HWY 9 CONLEY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CLOUD CROSSING</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HWY 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KATRINA EVANS</w:t>
                  </w:r>
                  <w:r>
                    <w:rPr>
                      <w:rFonts w:ascii="Calibri" w:hAnsi="Calibri" w:eastAsia="Calibri"/>
                      <w:color w:val="000000"/>
                      <w:sz w:val="22"/>
                    </w:rPr>
                    <w:t xml:space="preserve"> at  </w:t>
                  </w:r>
                  <w:r>
                    <w:rPr>
                      <w:rFonts w:ascii="Calibri" w:hAnsi="Calibri" w:eastAsia="Calibri"/>
                      <w:color w:val="000000"/>
                      <w:sz w:val="22"/>
                    </w:rPr>
                    <w:t xml:space="preserve">318-476-3321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8/31/2025 - 2/13/2026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0.095 - 0.2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0.0579 - 2.56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80 @ M&amp;M GROCERY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80 @ M&amp;M GROCERY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15.9 - 50.5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0.29 - 2.97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5.53 - 6.92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16.9 - 87.4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HWY 9</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CAMPTI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CAMPTI WATER SYSTEM</w:t>
                  </w:r>
                  <w:r>
                    <w:rPr>
                      <w:rFonts w:ascii="Calibri" w:hAnsi="Calibri" w:eastAsia="Calibri"/>
                      <w:color w:val="000000"/>
                      <w:sz w:val="22"/>
                    </w:rPr>
                    <w:t xml:space="preserve"> and </w:t>
                  </w:r>
                  <w:r>
                    <w:rPr>
                      <w:rFonts w:ascii="Calibri" w:hAnsi="Calibri" w:eastAsia="Calibri"/>
                      <w:color w:val="000000"/>
                      <w:sz w:val="22"/>
                    </w:rPr>
                    <w:t xml:space="preserve">KATRINA EVANS BUS Phone: 318-476-3321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CAMPTI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