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CLARENCE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CLARENCE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LA1069007 NATCHITOCHES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SOUTH WELL</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LA1069002 - CLARENCE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MARQUES BRAXTON</w:t>
                  </w:r>
                  <w:r>
                    <w:rPr>
                      <w:rFonts w:ascii="Calibri" w:hAnsi="Calibri" w:eastAsia="Calibri"/>
                      <w:color w:val="000000"/>
                      <w:sz w:val="22"/>
                    </w:rPr>
                    <w:t xml:space="preserve"> at  </w:t>
                  </w:r>
                  <w:r>
                    <w:rPr>
                      <w:rFonts w:ascii="Calibri" w:hAnsi="Calibri" w:eastAsia="Calibri"/>
                      <w:color w:val="000000"/>
                      <w:sz w:val="22"/>
                    </w:rPr>
                    <w:t xml:space="preserve">318-357-0440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4/1/2025 - 4/30/2025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5/1/2025 - 5/31/2025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 CERTIFIED OPERATOR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11/1/2025 - 11/30/2025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0.04 - 0.044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0.0784 - 0.995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436 HIGHWAY 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MS. BANKS HIGHWAY 84 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436 HIGHWAY 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MS. BANKS HIGHWAY 84 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5.8 - 18.6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0.02 - 0.72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20.5 - 76.8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NATCHITOCHES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CLARENCE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CLARENCE WATER SYSTEM</w:t>
                  </w:r>
                  <w:r>
                    <w:rPr>
                      <w:rFonts w:ascii="Calibri" w:hAnsi="Calibri" w:eastAsia="Calibri"/>
                      <w:color w:val="000000"/>
                      <w:sz w:val="22"/>
                    </w:rPr>
                    <w:t xml:space="preserve"> and </w:t>
                  </w:r>
                  <w:r>
                    <w:rPr>
                      <w:rFonts w:ascii="Calibri" w:hAnsi="Calibri" w:eastAsia="Calibri"/>
                      <w:color w:val="000000"/>
                      <w:sz w:val="22"/>
                    </w:rPr>
                    <w:t xml:space="preserve">MARQUES BRAXTON BUS Phone: 318-357-0440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CLARENCE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