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CRESTON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LA1069003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CRESTON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LA1069003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MASTERS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WEAVER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SCHOOL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HIGHWAY 9</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HIGHWAY 9 (NEW)</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PATRICE HARPER</w:t>
                  </w:r>
                  <w:r>
                    <w:rPr>
                      <w:rFonts w:ascii="Calibri" w:hAnsi="Calibri" w:eastAsia="Calibri"/>
                      <w:color w:val="000000"/>
                      <w:sz w:val="22"/>
                    </w:rPr>
                    <w:t xml:space="preserve"> at  </w:t>
                  </w:r>
                  <w:r>
                    <w:rPr>
                      <w:rFonts w:ascii="Calibri" w:hAnsi="Calibri" w:eastAsia="Calibri"/>
                      <w:color w:val="000000"/>
                      <w:sz w:val="22"/>
                    </w:rPr>
                    <w:t xml:space="preserve">318-875-2112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1.14 - 3.85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156 &amp; 153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9 &amp; W WIND CHURCH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156 &amp; 153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9 &amp; W WIND CHURCH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12 - 48.5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0.31 - 5.61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5.36 - 5.82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11.8 - 56.8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CRESTON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CRESTON WATER SYSTEM</w:t>
                  </w:r>
                  <w:r>
                    <w:rPr>
                      <w:rFonts w:ascii="Calibri" w:hAnsi="Calibri" w:eastAsia="Calibri"/>
                      <w:color w:val="000000"/>
                      <w:sz w:val="22"/>
                    </w:rPr>
                    <w:t xml:space="preserve"> and </w:t>
                  </w:r>
                  <w:r>
                    <w:rPr>
                      <w:rFonts w:ascii="Calibri" w:hAnsi="Calibri" w:eastAsia="Calibri"/>
                      <w:color w:val="000000"/>
                      <w:sz w:val="22"/>
                    </w:rPr>
                    <w:t xml:space="preserve">PATRICE HARPER BUS Phone: 318-875-2112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CRESTON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