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GOLDONNA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LA1069004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GOLDONNA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LA1069004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GAYLE CLOUD</w:t>
                  </w:r>
                  <w:r>
                    <w:rPr>
                      <w:rFonts w:ascii="Calibri" w:hAnsi="Calibri" w:eastAsia="Calibri"/>
                      <w:color w:val="000000"/>
                      <w:sz w:val="22"/>
                    </w:rPr>
                    <w:t xml:space="preserve"> at  </w:t>
                  </w:r>
                  <w:r>
                    <w:rPr>
                      <w:rFonts w:ascii="Calibri" w:hAnsi="Calibri" w:eastAsia="Calibri"/>
                      <w:color w:val="000000"/>
                      <w:sz w:val="22"/>
                    </w:rPr>
                    <w:t xml:space="preserve">318-471-9559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0.79 - 1.53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0.0344 - 2.87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0.61 - 3.6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248 ASH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814 N. GOODWILL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248 ASH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814 N. GOODWILL</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5.01 - 5.12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8.9 - 9.6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GOLDONNA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GOLDONNA WATER SYSTEM</w:t>
                  </w:r>
                  <w:r>
                    <w:rPr>
                      <w:rFonts w:ascii="Calibri" w:hAnsi="Calibri" w:eastAsia="Calibri"/>
                      <w:color w:val="000000"/>
                      <w:sz w:val="22"/>
                    </w:rPr>
                    <w:t xml:space="preserve"> and </w:t>
                  </w:r>
                  <w:r>
                    <w:rPr>
                      <w:rFonts w:ascii="Calibri" w:hAnsi="Calibri" w:eastAsia="Calibri"/>
                      <w:color w:val="000000"/>
                      <w:sz w:val="22"/>
                    </w:rPr>
                    <w:t xml:space="preserve">GAYLE CLOUD BUS Phone: 318-471-9559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Copper is an essential nutrient, but some people who drink water containing copper in excess of the action level over a relatively short amount of time could experience gastrointestinal distress. Some people who drink water containing copper in excess of the action level over many years could suffer liver or kidney damage.  People with Wilson¿s Disease should consult their personal doctor.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GOLDONNA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