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HAGEWOOD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HAGEWOOD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SABINE #1 LA1085036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WILLIAM JENKINS</w:t>
                  </w:r>
                  <w:r>
                    <w:rPr>
                      <w:rFonts w:ascii="Calibri" w:hAnsi="Calibri" w:eastAsia="Calibri"/>
                      <w:color w:val="000000"/>
                      <w:sz w:val="22"/>
                    </w:rPr>
                    <w:t xml:space="preserve"> at  </w:t>
                  </w:r>
                  <w:r>
                    <w:rPr>
                      <w:rFonts w:ascii="Calibri" w:hAnsi="Calibri" w:eastAsia="Calibri"/>
                      <w:color w:val="000000"/>
                      <w:sz w:val="22"/>
                    </w:rPr>
                    <w:t xml:space="preserve">318-472-6106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12/18/2024 - 8/3/2025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6464 HIGHWAY 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5 POSEY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6464 HIGHWAY 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5 POSEY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HAGEWOOD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HAGEWOOD WATER SYSTEM</w:t>
                  </w:r>
                  <w:r>
                    <w:rPr>
                      <w:rFonts w:ascii="Calibri" w:hAnsi="Calibri" w:eastAsia="Calibri"/>
                      <w:color w:val="000000"/>
                      <w:sz w:val="22"/>
                    </w:rPr>
                    <w:t xml:space="preserve"> and </w:t>
                  </w:r>
                  <w:r>
                    <w:rPr>
                      <w:rFonts w:ascii="Calibri" w:hAnsi="Calibri" w:eastAsia="Calibri"/>
                      <w:color w:val="000000"/>
                      <w:sz w:val="22"/>
                    </w:rPr>
                    <w:t xml:space="preserve">WILLIAM JENKINS BUS Phone: 318-472-6106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HAGEWOOD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