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NATCHITOCHES PARISH WWKS DISTRICT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NATCHITOCHES PARISH WWKS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CARLETTA JONES</w:t>
                  </w:r>
                  <w:r>
                    <w:rPr>
                      <w:rFonts w:ascii="Calibri" w:hAnsi="Calibri" w:eastAsia="Calibri"/>
                      <w:color w:val="000000"/>
                      <w:sz w:val="22"/>
                    </w:rPr>
                    <w:t xml:space="preserve"> at  </w:t>
                  </w:r>
                  <w:r>
                    <w:rPr>
                      <w:rFonts w:ascii="Calibri" w:hAnsi="Calibri" w:eastAsia="Calibri"/>
                      <w:color w:val="000000"/>
                      <w:sz w:val="22"/>
                    </w:rPr>
                    <w:t xml:space="preserve">318-352-9601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BRIARWOOD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2971 OLD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BRIARWOOD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2971 OLD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0.35 - 0.77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5.79 - 5.91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76.6 - 84.7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NATCHITOCHES PARISH WWKS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NATCHITOCHES PARISH WWKS DISTRICT 2</w:t>
                  </w:r>
                  <w:r>
                    <w:rPr>
                      <w:rFonts w:ascii="Calibri" w:hAnsi="Calibri" w:eastAsia="Calibri"/>
                      <w:color w:val="000000"/>
                      <w:sz w:val="22"/>
                    </w:rPr>
                    <w:t xml:space="preserve"> and </w:t>
                  </w:r>
                  <w:r>
                    <w:rPr>
                      <w:rFonts w:ascii="Calibri" w:hAnsi="Calibri" w:eastAsia="Calibri"/>
                      <w:color w:val="000000"/>
                      <w:sz w:val="22"/>
                    </w:rPr>
                    <w:t xml:space="preserve">CARLETTA JONES BUS Phone: 318-352-9601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NATCHITOCHES PARISH WWKS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