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NATCHITOCHES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LA1069007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6"/>
        <w:gridCol w:w="6"/>
        <w:gridCol w:w="13"/>
        <w:gridCol w:w="871"/>
        <w:gridCol w:w="7195"/>
        <w:gridCol w:w="1230"/>
        <w:gridCol w:w="13"/>
      </w:tblGrid>
      <w:tr>
        <w:trPr>
          <w:trHeight w:val="13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NATCHITOCHES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LA1069007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SIBLEY LAKE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RONNIE WILLIAMS</w:t>
                  </w:r>
                  <w:r>
                    <w:rPr>
                      <w:rFonts w:ascii="Calibri" w:hAnsi="Calibri" w:eastAsia="Calibri"/>
                      <w:color w:val="000000"/>
                      <w:sz w:val="22"/>
                    </w:rPr>
                    <w:t xml:space="preserve"> at  </w:t>
                  </w:r>
                  <w:r>
                    <w:rPr>
                      <w:rFonts w:ascii="Calibri" w:hAnsi="Calibri" w:eastAsia="Calibri"/>
                      <w:color w:val="000000"/>
                      <w:sz w:val="22"/>
                    </w:rPr>
                    <w:t xml:space="preserve">318-352-2772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0.02 - 6.8</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0.044</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0.04 - 0.044</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0.966</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0.966</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MORGAN LANE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4383 HWY 1</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COLLEGE AVENUE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WTP 24 EFFLUENT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 MORGAN LANE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4383 HWY 1</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COLLEGE AVENUE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WTP 24 EFFLUENT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10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09"/>
              <w:gridCol w:w="1740"/>
              <w:gridCol w:w="1535"/>
              <w:gridCol w:w="1203"/>
              <w:gridCol w:w="817"/>
              <w:gridCol w:w="890"/>
            </w:tblGrid>
            <w:tr>
              <w:trPr>
                <w:trHeight w:val="270" w:hRule="atLeast"/>
              </w:trPr>
              <w:tc>
                <w:tcPr>
                  <w:tcW w:w="310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1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0 - 35</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5.5 - 6</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0.73 - 0.9</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6.65</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6.02 - 6.65</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1.9 - 2.1</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88.9</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78.8 - 88.9</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0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7/30/2024</w:t>
                  </w:r>
                </w:p>
              </w:tc>
              <w:tc>
                <w:tcPr>
                  <w:tcW w:w="15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2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81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6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5.8 - 18.6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0.02 - 0.72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20.5 - 76.8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8/30/2021</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7/1/2027</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CLEAR WELL NO. 2</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CLEAR WELL NO. 2</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#3, GROUND STORAGE TANK AT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9/20/2023</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#3, GROUND STORAGE TANK AT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11/30/2025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NATCHITOCHES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NATCHITOCHES WATER SYSTEM</w:t>
                  </w:r>
                  <w:r>
                    <w:rPr>
                      <w:rFonts w:ascii="Calibri" w:hAnsi="Calibri" w:eastAsia="Calibri"/>
                      <w:color w:val="000000"/>
                      <w:sz w:val="22"/>
                    </w:rPr>
                    <w:t xml:space="preserve"> and </w:t>
                  </w:r>
                  <w:r>
                    <w:rPr>
                      <w:rFonts w:ascii="Calibri" w:hAnsi="Calibri" w:eastAsia="Calibri"/>
                      <w:color w:val="000000"/>
                      <w:sz w:val="22"/>
                    </w:rPr>
                    <w:t xml:space="preserve">RONNIE WILLIAMS BUS Phone: 318-352-2772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24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30"/>
            </w:tblGrid>
            <w:tr>
              <w:trPr>
                <w:trHeight w:val="246" w:hRule="atLeast"/>
              </w:trPr>
              <w:tc>
                <w:tcPr>
                  <w:tcW w:w="933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NATCHITOCHES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