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POWHATAN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POWHATAN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SABINE #1 WS LA1085036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SABINE #1 WS LA1085036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NEAREST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WALTER MAINS</w:t>
                  </w:r>
                  <w:r>
                    <w:rPr>
                      <w:rFonts w:ascii="Calibri" w:hAnsi="Calibri" w:eastAsia="Calibri"/>
                      <w:color w:val="000000"/>
                      <w:sz w:val="22"/>
                    </w:rPr>
                    <w:t xml:space="preserve"> at  </w:t>
                  </w:r>
                  <w:r>
                    <w:rPr>
                      <w:rFonts w:ascii="Calibri" w:hAnsi="Calibri" w:eastAsia="Calibri"/>
                      <w:color w:val="000000"/>
                      <w:sz w:val="22"/>
                    </w:rPr>
                    <w:t xml:space="preserve">318-256-6489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0.27 - 1.76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5.72 - 5.78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EXCL. RADON &amp; U</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485 @ GOOCH COMMUNITY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562 AND HWY 485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485 @ GOOCH COMMUNITY CENTER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562 AND HWY 485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8.78 - 8.8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216 - 365.2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84 - 180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WEST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20SO38E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slab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WEST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20SO38E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slab shall be maintained to prevent the introduction of contamination into the well casing and discharge piping.;</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POWHATAN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POWHATAN WATER SYSTEM</w:t>
                  </w:r>
                  <w:r>
                    <w:rPr>
                      <w:rFonts w:ascii="Calibri" w:hAnsi="Calibri" w:eastAsia="Calibri"/>
                      <w:color w:val="000000"/>
                      <w:sz w:val="22"/>
                    </w:rPr>
                    <w:t xml:space="preserve"> and </w:t>
                  </w:r>
                  <w:r>
                    <w:rPr>
                      <w:rFonts w:ascii="Calibri" w:hAnsi="Calibri" w:eastAsia="Calibri"/>
                      <w:color w:val="000000"/>
                      <w:sz w:val="22"/>
                    </w:rPr>
                    <w:t xml:space="preserve">WALTER MAINS BUS Phone: 318-256-6489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POWHATAN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