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PROVENCAL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LA1069009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PROVENCAL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LA1069009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BUILDING</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DANIEL GONGRE</w:t>
                  </w:r>
                  <w:r>
                    <w:rPr>
                      <w:rFonts w:ascii="Calibri" w:hAnsi="Calibri" w:eastAsia="Calibri"/>
                      <w:color w:val="000000"/>
                      <w:sz w:val="22"/>
                    </w:rPr>
                    <w:t xml:space="preserve"> at  </w:t>
                  </w:r>
                  <w:r>
                    <w:rPr>
                      <w:rFonts w:ascii="Calibri" w:hAnsi="Calibri" w:eastAsia="Calibri"/>
                      <w:color w:val="000000"/>
                      <w:sz w:val="22"/>
                    </w:rPr>
                    <w:t xml:space="preserve">318-472-8767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0.0 - 3.3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9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MCCAIN TIBBETT HWY 117 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RUTH RACHEL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MCCAIN TIBBETT HWY 117 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RUTH RACHEL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TANK</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20ST14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51:XII.319.D.14 and 337.C - Any vent, overflow, or water level control gauge provided on tanks or other structures containing water for any potable water supply shall be constructed so as to prevent the entrance of birds, insects, dust or other contaminating material. Openings or vents shall face downward and shall be not less than 2 feet above the floor of a pump room, the roof or cover of a tank, the ground surface or the surface of other water supply structures.;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BUILDING</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BUILDING</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20SO38B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sanitary seal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20SO38B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sanitary seal shall be maintained to prevent the introduction of contamination into the well casing and discharge piping.;</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PROVENCAL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PROVENCAL WATER SYSTEM</w:t>
                  </w:r>
                  <w:r>
                    <w:rPr>
                      <w:rFonts w:ascii="Calibri" w:hAnsi="Calibri" w:eastAsia="Calibri"/>
                      <w:color w:val="000000"/>
                      <w:sz w:val="22"/>
                    </w:rPr>
                    <w:t xml:space="preserve"> and </w:t>
                  </w:r>
                  <w:r>
                    <w:rPr>
                      <w:rFonts w:ascii="Calibri" w:hAnsi="Calibri" w:eastAsia="Calibri"/>
                      <w:color w:val="000000"/>
                      <w:sz w:val="22"/>
                    </w:rPr>
                    <w:t xml:space="preserve">DANIEL GONGRE BUS Phone: 318-472-8767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PROVENCAL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