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CHEE CHEE BAY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CHEE CHEE BAY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EMERGENCY CONNECTION TO GOLDONNA W.S.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(BACK OF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(FRONT OF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SAM DUPREE</w:t>
                  </w:r>
                  <w:r>
                    <w:rPr>
                      <w:rFonts w:ascii="Calibri" w:hAnsi="Calibri" w:eastAsia="Calibri"/>
                      <w:color w:val="000000"/>
                      <w:sz w:val="22"/>
                    </w:rPr>
                    <w:t xml:space="preserve"> at  </w:t>
                  </w:r>
                  <w:r>
                    <w:rPr>
                      <w:rFonts w:ascii="Calibri" w:hAnsi="Calibri" w:eastAsia="Calibri"/>
                      <w:color w:val="000000"/>
                      <w:sz w:val="22"/>
                    </w:rPr>
                    <w:t xml:space="preserve">318-875-2844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0.13 - 3.34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CHESAPEAKE GAS PLANT AND MAMMY TRAIL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GOLDONNA ROAD AND CONLAY FREDERICK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CHESAPEAKE GAS PLANT AND MAMMY TRAIL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GOLDONNA ROAD AND CONLAY FREDERICK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5.2 - 5.8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5.88 - 7.29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256.6 - 369.5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284 - 410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CHEE CHEE BAY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CHEE CHEE BAY WATER SYSTEM</w:t>
                  </w:r>
                  <w:r>
                    <w:rPr>
                      <w:rFonts w:ascii="Calibri" w:hAnsi="Calibri" w:eastAsia="Calibri"/>
                      <w:color w:val="000000"/>
                      <w:sz w:val="22"/>
                    </w:rPr>
                    <w:t xml:space="preserve"> and </w:t>
                  </w:r>
                  <w:r>
                    <w:rPr>
                      <w:rFonts w:ascii="Calibri" w:hAnsi="Calibri" w:eastAsia="Calibri"/>
                      <w:color w:val="000000"/>
                      <w:sz w:val="22"/>
                    </w:rPr>
                    <w:t xml:space="preserve">SAM DUPREE BUS Phone: 318-875-2844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CHEE CHEE BAY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