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SANDY POINT 480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LA1069013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SANDY POINT 480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LA1069013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BLACK LAKE INTAKE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HIGH</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RONALD GUIN</w:t>
                  </w:r>
                  <w:r>
                    <w:rPr>
                      <w:rFonts w:ascii="Calibri" w:hAnsi="Calibri" w:eastAsia="Calibri"/>
                      <w:color w:val="000000"/>
                      <w:sz w:val="22"/>
                    </w:rPr>
                    <w:t xml:space="preserve"> at  </w:t>
                  </w:r>
                  <w:r>
                    <w:rPr>
                      <w:rFonts w:ascii="Calibri" w:hAnsi="Calibri" w:eastAsia="Calibri"/>
                      <w:color w:val="000000"/>
                      <w:sz w:val="22"/>
                    </w:rPr>
                    <w:t xml:space="preserve">318-875-2934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1.77 - 2.94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0 - 1.37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0.0033 - 0.194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480 &amp; SPORTSMAN LODGE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 SALIM RD AND SANDY POINT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CORNER OF 480 &amp; SPORTSMAN LODGE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 SALIM RD AND SANDY POINT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0.33 - 0.7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42 - 63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33.3 - 36.7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2.37 - 3.12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5.01 - 5.47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35.9 - 38.4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SANDY POINT 480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SANDY POINT 480 WATER SYSTEM</w:t>
                  </w:r>
                  <w:r>
                    <w:rPr>
                      <w:rFonts w:ascii="Calibri" w:hAnsi="Calibri" w:eastAsia="Calibri"/>
                      <w:color w:val="000000"/>
                      <w:sz w:val="22"/>
                    </w:rPr>
                    <w:t xml:space="preserve"> and </w:t>
                  </w:r>
                  <w:r>
                    <w:rPr>
                      <w:rFonts w:ascii="Calibri" w:hAnsi="Calibri" w:eastAsia="Calibri"/>
                      <w:color w:val="000000"/>
                      <w:sz w:val="22"/>
                    </w:rPr>
                    <w:t xml:space="preserve">RONALD GUIN BUS Phone: 318-875-2934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SANDY POINT 480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