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BELLWOOD WATER SYSTEM</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LA1069014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
        <w:gridCol w:w="839"/>
        <w:gridCol w:w="7679"/>
        <w:gridCol w:w="482"/>
        <w:gridCol w:w="119"/>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BELLWOOD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LA1069014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WILLIAM JENKINS</w:t>
                  </w:r>
                  <w:r>
                    <w:rPr>
                      <w:rFonts w:ascii="Calibri" w:hAnsi="Calibri" w:eastAsia="Calibri"/>
                      <w:color w:val="000000"/>
                      <w:sz w:val="22"/>
                    </w:rPr>
                    <w:t xml:space="preserve"> at  </w:t>
                  </w:r>
                  <w:r>
                    <w:rPr>
                      <w:rFonts w:ascii="Calibri" w:hAnsi="Calibri" w:eastAsia="Calibri"/>
                      <w:color w:val="000000"/>
                      <w:sz w:val="22"/>
                    </w:rPr>
                    <w:t xml:space="preserve">318-472-6106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0.0 - 1.82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4600 HWY 118 @ MINK</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117 &amp; 118 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138.6</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4600 HWY 118 @ MINK</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139</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117 &amp; 118 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20.7</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13 - 14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7.84 - 8.16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0.5 - 0.7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147.4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133.1 - 147.4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BELLWOOD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BELLWOOD WATER SYSTEM</w:t>
                  </w:r>
                  <w:r>
                    <w:rPr>
                      <w:rFonts w:ascii="Calibri" w:hAnsi="Calibri" w:eastAsia="Calibri"/>
                      <w:color w:val="000000"/>
                      <w:sz w:val="22"/>
                    </w:rPr>
                    <w:t xml:space="preserve"> and </w:t>
                  </w:r>
                  <w:r>
                    <w:rPr>
                      <w:rFonts w:ascii="Calibri" w:hAnsi="Calibri" w:eastAsia="Calibri"/>
                      <w:color w:val="000000"/>
                      <w:sz w:val="22"/>
                    </w:rPr>
                    <w:t xml:space="preserve">WILLIAM JENKINS BUS Phone: 318-472-6106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BELLWOOD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