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BETTER WATERWORKS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LA1073003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BETTER WATERWORKS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LA1073003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BOBBY MCNEASE</w:t>
                  </w:r>
                  <w:r>
                    <w:rPr>
                      <w:rFonts w:ascii="Calibri" w:hAnsi="Calibri" w:eastAsia="Calibri"/>
                      <w:color w:val="000000"/>
                      <w:sz w:val="22"/>
                    </w:rPr>
                    <w:t xml:space="preserve"> at  </w:t>
                  </w:r>
                  <w:r>
                    <w:rPr>
                      <w:rFonts w:ascii="Calibri" w:hAnsi="Calibri" w:eastAsia="Calibri"/>
                      <w:color w:val="000000"/>
                      <w:sz w:val="22"/>
                    </w:rPr>
                    <w:t xml:space="preserve">318-343-6851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0.51 - 3.52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201 BARBARA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BARNES RD SWARTZ FAIRBANKS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201 BARBARA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BARNES RD SWARTZ FAIRBANKS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249 - 291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2.5 - 2.6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8.35 - 8.39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450 - 502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BETTER WATERWORKS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BETTER WATERWORKS WATER SYSTEM</w:t>
                  </w:r>
                  <w:r>
                    <w:rPr>
                      <w:rFonts w:ascii="Calibri" w:hAnsi="Calibri" w:eastAsia="Calibri"/>
                      <w:color w:val="000000"/>
                      <w:sz w:val="22"/>
                    </w:rPr>
                    <w:t xml:space="preserve"> and </w:t>
                  </w:r>
                  <w:r>
                    <w:rPr>
                      <w:rFonts w:ascii="Calibri" w:hAnsi="Calibri" w:eastAsia="Calibri"/>
                      <w:color w:val="000000"/>
                      <w:sz w:val="22"/>
                    </w:rPr>
                    <w:t xml:space="preserve">BOBBY MCNEASE BUS Phone: 318-343-6851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BETTER WATERWORKS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