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L&amp;R NORTH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L&amp;R NORTH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HICKORY HILL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SIKES 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WALKER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HWY 139 AT TRAILER PK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LA139 @ MORGAN HARE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WHAM DR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191 PICKETT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 SIVILS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191 PICKETT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 SIVILS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241 - 258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285 - 303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L&amp;R NORTH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L&amp;R NORTH WATER SYSTEM</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L&amp;R NORTH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