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KIROLI DARBONNE WS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LA1073020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KIROLI DARBONNE WS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LA1073020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D'ARBONNE HILLS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D'ARBONNE HILLS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HAMILTON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HAMILTON 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NORTHWOOD ESTATES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#11 DUNCAN CIRCLE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DARBONNE HILLS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KNOE TOWER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RESTFUL HOMES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RESTFUL HOMES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 DARBONNE HILLS - SOUTH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PHILIP E. MCQUEEN</w:t>
                  </w:r>
                  <w:r>
                    <w:rPr>
                      <w:rFonts w:ascii="Calibri" w:hAnsi="Calibri" w:eastAsia="Calibri"/>
                      <w:color w:val="000000"/>
                      <w:sz w:val="22"/>
                    </w:rPr>
                    <w:t xml:space="preserve"> at  </w:t>
                  </w:r>
                  <w:r>
                    <w:rPr>
                      <w:rFonts w:ascii="Calibri" w:hAnsi="Calibri" w:eastAsia="Calibri"/>
                      <w:color w:val="000000"/>
                      <w:sz w:val="22"/>
                    </w:rPr>
                    <w:t xml:space="preserve">318-322-3741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10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0.13 - 1.99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2340 BAYOU DARBONNE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SHARON AND KIROLI</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2340 BAYOU DARBONNE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SHARON AND KIROLI</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51 - 59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8.85 - 8.93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116 - 125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KIROLI DARBONNE WS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KIROLI DARBONNE WS</w:t>
                  </w:r>
                  <w:r>
                    <w:rPr>
                      <w:rFonts w:ascii="Calibri" w:hAnsi="Calibri" w:eastAsia="Calibri"/>
                      <w:color w:val="000000"/>
                      <w:sz w:val="22"/>
                    </w:rPr>
                    <w:t xml:space="preserve"> and </w:t>
                  </w:r>
                  <w:r>
                    <w:rPr>
                      <w:rFonts w:ascii="Calibri" w:hAnsi="Calibri" w:eastAsia="Calibri"/>
                      <w:color w:val="000000"/>
                      <w:sz w:val="22"/>
                    </w:rPr>
                    <w:t xml:space="preserve">PHILIP E. MCQUEEN BUS Phone: 318-322-3741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KIROLI DARBONNE WS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