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RAMSEY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LA1073025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RAMSEY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LA1073003 BETTER WATERWORKS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RAMSEY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LA1073025 - RAMSEY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LA1073025 - RAMSEY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MCNEW</w:t>
                  </w:r>
                  <w:r>
                    <w:rPr>
                      <w:rFonts w:ascii="Calibri" w:hAnsi="Calibri" w:eastAsia="Calibri"/>
                      <w:color w:val="000000"/>
                      <w:sz w:val="22"/>
                    </w:rPr>
                    <w:t xml:space="preserve"> at  </w:t>
                  </w:r>
                  <w:r>
                    <w:rPr>
                      <w:rFonts w:ascii="Calibri" w:hAnsi="Calibri" w:eastAsia="Calibri"/>
                      <w:color w:val="000000"/>
                      <w:sz w:val="22"/>
                    </w:rPr>
                    <w:t xml:space="preserve">318-343-6851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1.11 - 2.31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XYLENES, TOTAL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 Discharge from chemical factories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MUSIC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182 GABE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MUSIC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182 GABE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249 - 291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233 - 322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3.1 - 10.5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8.35 - 8.39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8.52 - 8.71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450 - 502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GOWC EAST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283.9 - 352.1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RAMSEY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RAMSEY WATER SYSTEM</w:t>
                  </w:r>
                  <w:r>
                    <w:rPr>
                      <w:rFonts w:ascii="Calibri" w:hAnsi="Calibri" w:eastAsia="Calibri"/>
                      <w:color w:val="000000"/>
                      <w:sz w:val="22"/>
                    </w:rPr>
                    <w:t xml:space="preserve"> and </w:t>
                  </w:r>
                  <w:r>
                    <w:rPr>
                      <w:rFonts w:ascii="Calibri" w:hAnsi="Calibri" w:eastAsia="Calibri"/>
                      <w:color w:val="000000"/>
                      <w:sz w:val="22"/>
                    </w:rPr>
                    <w:t xml:space="preserve">JEFF MCNEW BUS Phone: 318-343-6851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RAMSEY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