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MCCLENDON COMMUNITY WATER WELL</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LA1073028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MCCLENDON COMMUNITY WATER WELL</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LA1073028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HORNE LANE WELL # 2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HORNE LANE WELL # 3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THOMAS ROAD WELL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LEE ALDERMAN</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0.18 - 1.52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DICHLOROMETHANE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pharmaceutical and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0.936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260 HORNE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BLAZIER LANE AND NORA</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260 HORNE LANE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BLAZIER LANE AND NORA</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MCCLENDON COMMUNITY WATER WELL</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MCCLENDON COMMUNITY WATER WELL</w:t>
                  </w:r>
                  <w:r>
                    <w:rPr>
                      <w:rFonts w:ascii="Calibri" w:hAnsi="Calibri" w:eastAsia="Calibri"/>
                      <w:color w:val="000000"/>
                      <w:sz w:val="22"/>
                    </w:rPr>
                    <w:t xml:space="preserve"> and </w:t>
                  </w:r>
                  <w:r>
                    <w:rPr>
                      <w:rFonts w:ascii="Calibri" w:hAnsi="Calibri" w:eastAsia="Calibri"/>
                      <w:color w:val="000000"/>
                      <w:sz w:val="22"/>
                    </w:rPr>
                    <w:t xml:space="preserve">LEE ALDERMAN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MCCLENDON COMMUNITY WATER WELL</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