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SOUTHWEST OUACHITA WATERWORKS, INC</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LA1073047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SOUTHWEST OUACHITA WATERWORKS, INC</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LA1073047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LARRY HENRY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LINE RD/HWY 557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OFFICE SITE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BRISTER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 LUNA SITE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 COONEY BONNETT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#7 - CHARLIE GRIGGS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#8 - COONEY BONNETT RD (NEW)</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WALTER L KELLEY</w:t>
                  </w:r>
                  <w:r>
                    <w:rPr>
                      <w:rFonts w:ascii="Calibri" w:hAnsi="Calibri" w:eastAsia="Calibri"/>
                      <w:color w:val="000000"/>
                      <w:sz w:val="22"/>
                    </w:rPr>
                    <w:t xml:space="preserve"> at  </w:t>
                  </w:r>
                  <w:r>
                    <w:rPr>
                      <w:rFonts w:ascii="Calibri" w:hAnsi="Calibri" w:eastAsia="Calibri"/>
                      <w:color w:val="000000"/>
                      <w:sz w:val="22"/>
                    </w:rPr>
                    <w:t xml:space="preserve">318-325-3371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0.15 - 2.85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MARION SIMS AT LIBERTY GROVE CHURCH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PHILPOT RD &amp; CHARLIE MCCAIN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SIMMIE WOODS @ CROWELL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TISDALE RD &amp; BUD BAUGH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MARION SIMS AT LIBERTY GROVE CHURCH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PHILPOT RD &amp; CHARLIE MCCAIN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SIMMIE WOODS @ CROWELL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TISDALE RD &amp; BUD BAUGH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72 - 76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6.86 - 8.84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0.8 - 0.9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174 - 216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SOUTHWEST OUACHITA WATERWORKS, INC</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SOUTHWEST OUACHITA WATERWORKS, INC</w:t>
                  </w:r>
                  <w:r>
                    <w:rPr>
                      <w:rFonts w:ascii="Calibri" w:hAnsi="Calibri" w:eastAsia="Calibri"/>
                      <w:color w:val="000000"/>
                      <w:sz w:val="22"/>
                    </w:rPr>
                    <w:t xml:space="preserve"> and </w:t>
                  </w:r>
                  <w:r>
                    <w:rPr>
                      <w:rFonts w:ascii="Calibri" w:hAnsi="Calibri" w:eastAsia="Calibri"/>
                      <w:color w:val="000000"/>
                      <w:sz w:val="22"/>
                    </w:rPr>
                    <w:t xml:space="preserve">WALTER L KELLEY BUS Phone: 318-325-3371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SOUTHWEST OUACHITA WATERWORKS, INC</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