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TOWN &amp; COUNTRY SERVICE</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LA1073054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211"/>
        <w:gridCol w:w="8891"/>
        <w:gridCol w:w="97"/>
        <w:gridCol w:w="13"/>
        <w:gridCol w:w="119"/>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TOWN &amp; COUNTRY SERVICE</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LA1073054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BUYS FROM LA1073031 MONROE WS</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BUYS FROM LA1073031 MONROE WS</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LA1073054 - TOWN &amp; COUNTRY SERVICE</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MONROE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MITCHELL ACREE</w:t>
                  </w:r>
                  <w:r>
                    <w:rPr>
                      <w:rFonts w:ascii="Calibri" w:hAnsi="Calibri" w:eastAsia="Calibri"/>
                      <w:color w:val="000000"/>
                      <w:sz w:val="22"/>
                    </w:rPr>
                    <w:t xml:space="preserve"> at  </w:t>
                  </w:r>
                  <w:r>
                    <w:rPr>
                      <w:rFonts w:ascii="Calibri" w:hAnsi="Calibri" w:eastAsia="Calibri"/>
                      <w:color w:val="000000"/>
                      <w:sz w:val="22"/>
                    </w:rPr>
                    <w:t xml:space="preserve">318-323-3183</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10/17/2024 - 1/31/2025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INVENTORY-INITIAL</w:t>
                  </w:r>
                </w:p>
              </w:tc>
            </w:tr>
          </w:tbl>
          <w:p>
            <w:pPr>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tcPr>
          <w:p>
            <w:pPr>
              <w:pStyle w:val="EmptyCellLayoutStyle"/>
              <w:spacing w:after="0" w:line="240" w:lineRule="auto"/>
            </w:pPr>
          </w:p>
        </w:tc>
      </w:tr>
      <w:tr>
        <w:trPr>
          <w:trHeight w:val="29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6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0.08 - 2.94</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MONROE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0 - 1.1</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ATRAZINE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MONROE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0.19</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0.046 - 0.19</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row crops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DALAPON</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MONROE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0.67</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0 - 0.67</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rights of way</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HEXACHLOROCYCLOPENTADIENE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MONROE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0.12</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0.056 - 0.12</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chemical factories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LASSO</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MONROE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0 - 0.033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row crops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MONROE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SIMAZINE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MONROE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0.063 - 0.53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Herbicide runoff</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1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132 SHADY LANE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 LESLIE LANE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132 SHADY LANE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 LESLIE LANE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MONROE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0.08 - 0.34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MONROE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15.7</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12.3 - 15.7</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MONROE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MONROE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MONROE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2 - 2.4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MONROE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13.6 - 19.5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MONROE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TOWN &amp; COUNTRY SERVICE</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TOWN &amp; COUNTRY SERVICE</w:t>
                  </w:r>
                  <w:r>
                    <w:rPr>
                      <w:rFonts w:ascii="Calibri" w:hAnsi="Calibri" w:eastAsia="Calibri"/>
                      <w:color w:val="000000"/>
                      <w:sz w:val="22"/>
                    </w:rPr>
                    <w:t xml:space="preserve"> and </w:t>
                  </w:r>
                  <w:r>
                    <w:rPr>
                      <w:rFonts w:ascii="Calibri" w:hAnsi="Calibri" w:eastAsia="Calibri"/>
                      <w:color w:val="000000"/>
                      <w:sz w:val="22"/>
                    </w:rPr>
                    <w:t xml:space="preserve">MITCHELL ACREE BUS Phone: 318-323-3183</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Haloacetic acids in excess of the MCL over many years may have an increased risk of getting cancer.</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TOWN &amp; COUNTRY SERVICE</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