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WEST HWY 80 ARK ROAD WS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LA1073055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WEST HWY 80 ARK ROAD WS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LA1073055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WEST RIDGE SCHOOL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(PARKDALE DR.)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 ARKANSAS ROAD NO.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#9A - ARKANSAS ROAD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PHILIP E. MCQUEEN</w:t>
                  </w:r>
                  <w:r>
                    <w:rPr>
                      <w:rFonts w:ascii="Calibri" w:hAnsi="Calibri" w:eastAsia="Calibri"/>
                      <w:color w:val="000000"/>
                      <w:sz w:val="22"/>
                    </w:rPr>
                    <w:t xml:space="preserve"> at  </w:t>
                  </w:r>
                  <w:r>
                    <w:rPr>
                      <w:rFonts w:ascii="Calibri" w:hAnsi="Calibri" w:eastAsia="Calibri"/>
                      <w:color w:val="000000"/>
                      <w:sz w:val="22"/>
                    </w:rPr>
                    <w:t xml:space="preserve">318-322-3741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0.5 - 2.4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XYLENES,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0.00061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0 - 0.00061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factories; Discharge from chemical factories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 COUNTRY ESTATES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104 WEST HIGHLAND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202 PARKWOOD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2805 ARKANSAS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 COUNTRY ESTATES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104 WEST HIGHLAND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202 PARKWOOD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2805 ARKANSAS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57 - 65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8.56 - 8.9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113 - 169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WEST HWY 80 ARK ROAD WS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WEST HWY 80 ARK ROAD WS</w:t>
                  </w:r>
                  <w:r>
                    <w:rPr>
                      <w:rFonts w:ascii="Calibri" w:hAnsi="Calibri" w:eastAsia="Calibri"/>
                      <w:color w:val="000000"/>
                      <w:sz w:val="22"/>
                    </w:rPr>
                    <w:t xml:space="preserve"> and </w:t>
                  </w:r>
                  <w:r>
                    <w:rPr>
                      <w:rFonts w:ascii="Calibri" w:hAnsi="Calibri" w:eastAsia="Calibri"/>
                      <w:color w:val="000000"/>
                      <w:sz w:val="22"/>
                    </w:rPr>
                    <w:t xml:space="preserve">PHILIP E. MCQUEEN BUS Phone: 318-322-3741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WEST HWY 80 ARK ROAD WS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