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WEST MONROE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LA1073056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WEST MONROE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LA1073056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STACI MITCHELL</w:t>
                  </w:r>
                  <w:r>
                    <w:rPr>
                      <w:rFonts w:ascii="Calibri" w:hAnsi="Calibri" w:eastAsia="Calibri"/>
                      <w:color w:val="000000"/>
                      <w:sz w:val="22"/>
                    </w:rPr>
                    <w:t xml:space="preserve"> at  </w:t>
                  </w:r>
                  <w:r>
                    <w:rPr>
                      <w:rFonts w:ascii="Calibri" w:hAnsi="Calibri" w:eastAsia="Calibri"/>
                      <w:color w:val="000000"/>
                      <w:sz w:val="22"/>
                    </w:rPr>
                    <w:t xml:space="preserve">318-396-2600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REDWOOD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303 LUDWIG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411 FILHIOL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614 GRANTHAM</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REDWOOD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303 LUDWIG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411 FILHIOL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614 GRANTHAM</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76 - 158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8.01 - 8.65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139.9 - 224.6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WEST MONROE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WEST MONROE WATER SYSTEM</w:t>
                  </w:r>
                  <w:r>
                    <w:rPr>
                      <w:rFonts w:ascii="Calibri" w:hAnsi="Calibri" w:eastAsia="Calibri"/>
                      <w:color w:val="000000"/>
                      <w:sz w:val="22"/>
                    </w:rPr>
                    <w:t xml:space="preserve"> and </w:t>
                  </w:r>
                  <w:r>
                    <w:rPr>
                      <w:rFonts w:ascii="Calibri" w:hAnsi="Calibri" w:eastAsia="Calibri"/>
                      <w:color w:val="000000"/>
                      <w:sz w:val="22"/>
                    </w:rPr>
                    <w:t xml:space="preserve">STACI MITCHELL BUS Phone: 318-396-2600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WEST MONROE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