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CADEVILLE WATER DISTRICT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LA1073060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CADEVILLE WATER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LA1073060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(CALHOUN)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(CALHOUN)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1, RAY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2, LA 546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3, LUBENIA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4, WINNFIELD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5, LA 546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6, OFFICE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BARRY L TURNER</w:t>
                  </w:r>
                  <w:r>
                    <w:rPr>
                      <w:rFonts w:ascii="Calibri" w:hAnsi="Calibri" w:eastAsia="Calibri"/>
                      <w:color w:val="000000"/>
                      <w:sz w:val="22"/>
                    </w:rPr>
                    <w:t xml:space="preserve"> at  </w:t>
                  </w:r>
                  <w:r>
                    <w:rPr>
                      <w:rFonts w:ascii="Calibri" w:hAnsi="Calibri" w:eastAsia="Calibri"/>
                      <w:color w:val="000000"/>
                      <w:sz w:val="22"/>
                    </w:rPr>
                    <w:t xml:space="preserve">318-644-2090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7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0.07 - 3.3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0.28 - 0.44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1349 ROBINSON CHAPEL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451 OWENS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738 PLUM HILL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DR DAVIS DR AT GOLSON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1349 ROBINSON CHAPEL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451 OWENS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738 PLUM HILL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DR DAVIS DR AT GOLSON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46 - 135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8.7 - 8.83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138.1 - 165.3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CADEVILLE WATER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CADEVILLE WATER DISTRICT</w:t>
                  </w:r>
                  <w:r>
                    <w:rPr>
                      <w:rFonts w:ascii="Calibri" w:hAnsi="Calibri" w:eastAsia="Calibri"/>
                      <w:color w:val="000000"/>
                      <w:sz w:val="22"/>
                    </w:rPr>
                    <w:t xml:space="preserve"> and </w:t>
                  </w:r>
                  <w:r>
                    <w:rPr>
                      <w:rFonts w:ascii="Calibri" w:hAnsi="Calibri" w:eastAsia="Calibri"/>
                      <w:color w:val="000000"/>
                      <w:sz w:val="22"/>
                    </w:rPr>
                    <w:t xml:space="preserve">BARRY L TURNER BUS Phone: 318-644-2090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Fecal coliforms and E. coli are bacteria whose presence indicates that the water may be contaminated with human or animal wastes. Microbes in these wastes can cause short-term effects, such as diarrhea, cramps, nausea, headaches, or other symptoms. They may pose a special health risk for infants, young children, some of the elderly, and people with severely compromised immune systems.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CADEVILLE WATER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