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PECAN LAKE SUBDIVISION WS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LA1073063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PECAN LAKE SUBDIVISION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LA1073063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LA1073003 BETTER WW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LA1073063 - PECAN LAKE SUBDIVISION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 MCNEW</w:t>
                  </w:r>
                  <w:r>
                    <w:rPr>
                      <w:rFonts w:ascii="Calibri" w:hAnsi="Calibri" w:eastAsia="Calibri"/>
                      <w:color w:val="000000"/>
                      <w:sz w:val="22"/>
                    </w:rPr>
                    <w:t xml:space="preserve"> at  </w:t>
                  </w:r>
                  <w:r>
                    <w:rPr>
                      <w:rFonts w:ascii="Calibri" w:hAnsi="Calibri" w:eastAsia="Calibri"/>
                      <w:color w:val="000000"/>
                      <w:sz w:val="22"/>
                    </w:rPr>
                    <w:t xml:space="preserve">318-343-6851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0.69 - 3.62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PECAN LAKE ESTATES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 PECAN LAKE ESTATES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 PECAN LAKE ESTATES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 PECAN LAKE ESTATES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249 - 291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8.35 - 8.39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BETTER WATERWORKS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450 - 502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PECAN LAKE SUBDIVISION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PECAN LAKE SUBDIVISION WS</w:t>
                  </w:r>
                  <w:r>
                    <w:rPr>
                      <w:rFonts w:ascii="Calibri" w:hAnsi="Calibri" w:eastAsia="Calibri"/>
                      <w:color w:val="000000"/>
                      <w:sz w:val="22"/>
                    </w:rPr>
                    <w:t xml:space="preserve"> and </w:t>
                  </w:r>
                  <w:r>
                    <w:rPr>
                      <w:rFonts w:ascii="Calibri" w:hAnsi="Calibri" w:eastAsia="Calibri"/>
                      <w:color w:val="000000"/>
                      <w:sz w:val="22"/>
                    </w:rPr>
                    <w:t xml:space="preserve">JEFF MCNEW BUS Phone: 318-343-6851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PECAN LAKE SUBDIVISION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